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E6" w:rsidRDefault="008A6FE6" w:rsidP="00D7219B">
      <w:pPr>
        <w:pStyle w:val="21"/>
        <w:numPr>
          <w:ilvl w:val="0"/>
          <w:numId w:val="0"/>
        </w:numPr>
        <w:jc w:val="center"/>
        <w:rPr>
          <w:rStyle w:val="Zag11"/>
          <w:rFonts w:eastAsia="@Arial Unicode MS"/>
          <w:b/>
          <w:sz w:val="24"/>
        </w:rPr>
      </w:pPr>
      <w:r>
        <w:rPr>
          <w:rFonts w:eastAsia="@Arial Unicode MS"/>
          <w:b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7448550" cy="10391775"/>
            <wp:effectExtent l="19050" t="0" r="0" b="0"/>
            <wp:wrapSquare wrapText="bothSides"/>
            <wp:docPr id="1" name="Рисунок 0" descr="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FE6" w:rsidRDefault="008A6FE6" w:rsidP="00D7219B">
      <w:pPr>
        <w:pStyle w:val="21"/>
        <w:numPr>
          <w:ilvl w:val="0"/>
          <w:numId w:val="0"/>
        </w:numPr>
        <w:jc w:val="center"/>
        <w:rPr>
          <w:rStyle w:val="Zag11"/>
          <w:rFonts w:eastAsia="@Arial Unicode MS"/>
          <w:b/>
          <w:sz w:val="24"/>
        </w:rPr>
      </w:pPr>
    </w:p>
    <w:p w:rsidR="008A6FE6" w:rsidRDefault="008A6FE6" w:rsidP="00D7219B">
      <w:pPr>
        <w:pStyle w:val="21"/>
        <w:numPr>
          <w:ilvl w:val="0"/>
          <w:numId w:val="0"/>
        </w:numPr>
        <w:jc w:val="center"/>
        <w:rPr>
          <w:rStyle w:val="Zag11"/>
          <w:rFonts w:eastAsia="@Arial Unicode MS"/>
          <w:b/>
          <w:sz w:val="24"/>
        </w:rPr>
      </w:pPr>
    </w:p>
    <w:p w:rsidR="008A6FE6" w:rsidRDefault="008A6FE6" w:rsidP="00D7219B">
      <w:pPr>
        <w:pStyle w:val="21"/>
        <w:numPr>
          <w:ilvl w:val="0"/>
          <w:numId w:val="0"/>
        </w:numPr>
        <w:jc w:val="center"/>
        <w:rPr>
          <w:rStyle w:val="Zag11"/>
          <w:rFonts w:eastAsia="@Arial Unicode MS"/>
          <w:b/>
          <w:sz w:val="24"/>
        </w:rPr>
      </w:pPr>
    </w:p>
    <w:p w:rsidR="00D7219B" w:rsidRPr="003177B4" w:rsidRDefault="00D7219B" w:rsidP="00D7219B">
      <w:pPr>
        <w:pStyle w:val="21"/>
        <w:numPr>
          <w:ilvl w:val="0"/>
          <w:numId w:val="0"/>
        </w:numPr>
        <w:jc w:val="center"/>
        <w:rPr>
          <w:rFonts w:eastAsia="@Arial Unicode MS"/>
          <w:b/>
          <w:color w:val="000000"/>
          <w:sz w:val="24"/>
        </w:rPr>
      </w:pPr>
      <w:r w:rsidRPr="003177B4">
        <w:rPr>
          <w:rStyle w:val="Zag11"/>
          <w:rFonts w:eastAsia="@Arial Unicode MS"/>
          <w:b/>
          <w:sz w:val="24"/>
        </w:rPr>
        <w:t xml:space="preserve">Планируемые результаты 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288394066"/>
      <w:bookmarkStart w:id="1" w:name="_Toc288410533"/>
      <w:bookmarkStart w:id="2" w:name="_Toc288410662"/>
      <w:bookmarkStart w:id="3" w:name="_Toc424564309"/>
      <w:r w:rsidRPr="003177B4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bookmarkEnd w:id="0"/>
      <w:bookmarkEnd w:id="1"/>
      <w:bookmarkEnd w:id="2"/>
      <w:bookmarkEnd w:id="3"/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обучающихся: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Обучающиеся: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7219B" w:rsidRPr="003177B4" w:rsidRDefault="00D7219B" w:rsidP="00356EAA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auto"/>
          <w:sz w:val="24"/>
          <w:szCs w:val="24"/>
        </w:rPr>
      </w:pPr>
      <w:r w:rsidRPr="003177B4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Восприятие искусства и виды художественной деятельности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3177B4">
        <w:rPr>
          <w:rFonts w:ascii="Times New Roman" w:hAnsi="Times New Roman" w:cs="Times New Roman"/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различать основные виды и жанры пластических ис</w:t>
      </w:r>
      <w:r w:rsidRPr="003177B4">
        <w:rPr>
          <w:rFonts w:ascii="Times New Roman" w:hAnsi="Times New Roman" w:cs="Times New Roman"/>
          <w:sz w:val="24"/>
          <w:szCs w:val="24"/>
        </w:rPr>
        <w:t>кусств, понимать их специфику;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177B4">
        <w:rPr>
          <w:rFonts w:ascii="Times New Roman" w:hAnsi="Times New Roman" w:cs="Times New Roman"/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д.) окружающего мира и жизненных явлений;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2"/>
          <w:sz w:val="24"/>
          <w:szCs w:val="24"/>
        </w:rPr>
        <w:t>приводить примеры ведущих художественных музеев Рос</w:t>
      </w:r>
      <w:r w:rsidRPr="003177B4">
        <w:rPr>
          <w:rFonts w:ascii="Times New Roman" w:hAnsi="Times New Roman" w:cs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4"/>
          <w:sz w:val="24"/>
          <w:szCs w:val="24"/>
        </w:rPr>
        <w:t xml:space="preserve">воспринимать произведения изобразительного искусства; </w:t>
      </w:r>
      <w:r w:rsidRPr="003177B4">
        <w:rPr>
          <w:rFonts w:ascii="Times New Roman" w:hAnsi="Times New Roman" w:cs="Times New Roman"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видеть проявления прекрасного в произведениях искусства (картины, архитектура, скульптура и</w:t>
      </w:r>
      <w:r w:rsidRPr="003177B4">
        <w:rPr>
          <w:rFonts w:ascii="Times New Roman" w:hAnsi="Times New Roman" w:cs="Times New Roman"/>
          <w:iCs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iCs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д.), в природе, на улице, в быту;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Азбука искусства. Как говорит искусство?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объем, </w:t>
      </w:r>
      <w:r w:rsidRPr="003177B4">
        <w:rPr>
          <w:rFonts w:ascii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и составные, теплые и холодные </w:t>
      </w:r>
      <w:r w:rsidRPr="003177B4">
        <w:rPr>
          <w:rFonts w:ascii="Times New Roman" w:hAnsi="Times New Roman" w:cs="Times New Roman"/>
          <w:sz w:val="24"/>
          <w:szCs w:val="24"/>
        </w:rPr>
        <w:t xml:space="preserve">цвета; изменять их эмоциональную напряженность с помощью смешивания с белой и черной красками; использовать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3177B4">
        <w:rPr>
          <w:rFonts w:ascii="Times New Roman" w:hAnsi="Times New Roman" w:cs="Times New Roman"/>
          <w:sz w:val="24"/>
          <w:szCs w:val="24"/>
        </w:rPr>
        <w:t>учебно­творческой деятельности;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создавать средствами живописи, графики, скульптуры, </w:t>
      </w:r>
      <w:r w:rsidRPr="003177B4">
        <w:rPr>
          <w:rFonts w:ascii="Times New Roman" w:hAnsi="Times New Roman" w:cs="Times New Roman"/>
          <w:sz w:val="24"/>
          <w:szCs w:val="24"/>
        </w:rPr>
        <w:t>декоративно­прикладного искусства образ человека: переда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4"/>
          <w:sz w:val="24"/>
          <w:szCs w:val="24"/>
        </w:rPr>
        <w:lastRenderedPageBreak/>
        <w:t>наблюдать, сравнивать, сопоставлять и анализировать про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3177B4">
        <w:rPr>
          <w:rFonts w:ascii="Times New Roman" w:hAnsi="Times New Roman" w:cs="Times New Roman"/>
          <w:sz w:val="24"/>
          <w:szCs w:val="24"/>
        </w:rPr>
        <w:t xml:space="preserve">личной формы; использовать простые формы для создания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3177B4">
        <w:rPr>
          <w:rFonts w:ascii="Times New Roman" w:hAnsi="Times New Roman" w:cs="Times New Roman"/>
          <w:sz w:val="24"/>
          <w:szCs w:val="24"/>
        </w:rPr>
        <w:t>художественном конструировании;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4"/>
          <w:sz w:val="24"/>
          <w:szCs w:val="24"/>
        </w:rPr>
        <w:t>использовать декоративные элементы, геометрические, рас</w:t>
      </w:r>
      <w:r w:rsidRPr="003177B4">
        <w:rPr>
          <w:rFonts w:ascii="Times New Roman" w:hAnsi="Times New Roman" w:cs="Times New Roman"/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пользоваться средствами выразительности языка жи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 xml:space="preserve">вописи, графики, скульптуры, декоративно­прикладного </w:t>
      </w:r>
      <w:r w:rsidRPr="003177B4">
        <w:rPr>
          <w:rFonts w:ascii="Times New Roman" w:hAnsi="Times New Roman" w:cs="Times New Roman"/>
          <w:sz w:val="24"/>
          <w:szCs w:val="24"/>
        </w:rPr>
        <w:t xml:space="preserve">искусства, художественного конструирования в собственной 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художественно­творческой деятельности; передавать раз</w:t>
      </w:r>
      <w:r w:rsidRPr="003177B4">
        <w:rPr>
          <w:rFonts w:ascii="Times New Roman" w:hAnsi="Times New Roman" w:cs="Times New Roman"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Значимые темы искусства.</w:t>
      </w:r>
      <w:r w:rsidRPr="003177B4">
        <w:rPr>
          <w:rFonts w:ascii="Times New Roman" w:hAnsi="Times New Roman" w:cs="Times New Roman"/>
          <w:b/>
          <w:sz w:val="24"/>
          <w:szCs w:val="24"/>
        </w:rPr>
        <w:br/>
        <w:t>О чем говорит искусство?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осознавать значимые темы искусства и отражать их в собственной художественно­творческой деятельности;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 — в живописи, графике и скульптуре, выражая свое отношение к качествам данного объекта) с опорой на правила перспективы, цветоведения, усвоенные способы действия.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2"/>
          <w:sz w:val="24"/>
          <w:szCs w:val="24"/>
        </w:rPr>
        <w:t>видеть, чувствовать и изображать красоту и раз</w:t>
      </w:r>
      <w:r w:rsidRPr="003177B4">
        <w:rPr>
          <w:rFonts w:ascii="Times New Roman" w:hAnsi="Times New Roman" w:cs="Times New Roman"/>
          <w:sz w:val="24"/>
          <w:szCs w:val="24"/>
        </w:rPr>
        <w:t>нообразие природы, человека, зданий, предметов;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pacing w:val="2"/>
          <w:sz w:val="24"/>
          <w:szCs w:val="24"/>
        </w:rPr>
      </w:pPr>
      <w:r w:rsidRPr="003177B4">
        <w:rPr>
          <w:rFonts w:ascii="Times New Roman" w:hAnsi="Times New Roman" w:cs="Times New Roman"/>
          <w:spacing w:val="4"/>
          <w:sz w:val="24"/>
          <w:szCs w:val="24"/>
        </w:rPr>
        <w:t xml:space="preserve">понимать и передавать в художественной работе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изображать пейзажи, натюрморты, портреты, вы</w:t>
      </w:r>
      <w:r w:rsidRPr="003177B4">
        <w:rPr>
          <w:rFonts w:ascii="Times New Roman" w:hAnsi="Times New Roman" w:cs="Times New Roman"/>
          <w:sz w:val="24"/>
          <w:szCs w:val="24"/>
        </w:rPr>
        <w:t>ражая свое отношение к ним;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D7219B" w:rsidRPr="003177B4" w:rsidRDefault="00D7219B" w:rsidP="001569A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356EAA" w:rsidRPr="003177B4" w:rsidRDefault="00356EAA" w:rsidP="001569A2">
      <w:pPr>
        <w:pStyle w:val="ad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bookmarkStart w:id="4" w:name="_Toc288394091"/>
      <w:bookmarkStart w:id="5" w:name="_Toc288410558"/>
      <w:bookmarkStart w:id="6" w:name="_Toc288410687"/>
      <w:bookmarkStart w:id="7" w:name="_Toc424564335"/>
      <w:r w:rsidRPr="003177B4">
        <w:rPr>
          <w:rStyle w:val="Zag11"/>
          <w:rFonts w:ascii="Times New Roman" w:eastAsia="@Arial Unicode MS" w:hAnsi="Times New Roman" w:cs="Times New Roman"/>
          <w:sz w:val="24"/>
          <w:szCs w:val="24"/>
        </w:rPr>
        <w:t>С</w:t>
      </w:r>
      <w:r w:rsidRPr="003177B4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одержание образовательной области «Искусство» на уровне начального общего образования</w:t>
      </w:r>
    </w:p>
    <w:p w:rsidR="00D7219B" w:rsidRPr="003177B4" w:rsidRDefault="00356EAA" w:rsidP="001569A2">
      <w:pPr>
        <w:pStyle w:val="ad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 xml:space="preserve"> </w:t>
      </w:r>
      <w:r w:rsidR="00D7219B" w:rsidRPr="003177B4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bookmarkEnd w:id="4"/>
      <w:bookmarkEnd w:id="5"/>
      <w:bookmarkEnd w:id="6"/>
      <w:bookmarkEnd w:id="7"/>
    </w:p>
    <w:p w:rsidR="00D7219B" w:rsidRPr="003177B4" w:rsidRDefault="00D7219B" w:rsidP="001569A2">
      <w:pPr>
        <w:pStyle w:val="ad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iCs/>
          <w:sz w:val="24"/>
          <w:szCs w:val="24"/>
        </w:rPr>
        <w:t>Виды художественной деятельности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3177B4">
        <w:rPr>
          <w:rFonts w:ascii="Times New Roman" w:hAnsi="Times New Roman" w:cs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3177B4">
        <w:rPr>
          <w:rFonts w:ascii="Times New Roman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3177B4">
        <w:rPr>
          <w:rFonts w:ascii="Times New Roman" w:hAnsi="Times New Roman" w:cs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3177B4">
        <w:rPr>
          <w:rFonts w:ascii="Times New Roman" w:hAnsi="Times New Roman" w:cs="Times New Roman"/>
          <w:sz w:val="24"/>
          <w:szCs w:val="24"/>
        </w:rPr>
        <w:t xml:space="preserve">и мирового искусства. Представление о роли изобразительных </w:t>
      </w:r>
      <w:r w:rsidRPr="003177B4">
        <w:rPr>
          <w:rFonts w:ascii="Times New Roman" w:hAnsi="Times New Roman" w:cs="Times New Roman"/>
          <w:sz w:val="24"/>
          <w:szCs w:val="24"/>
        </w:rPr>
        <w:lastRenderedPageBreak/>
        <w:t>(пластических) искусств в повседневной жизни человека, в организации его материального окружения.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r w:rsidRPr="003177B4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 xml:space="preserve">д. Приемы работы с различными графическими материалами. Роль рисунка в искусстве: основная и вспомогательная. Красота и разнообразие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3177B4">
        <w:rPr>
          <w:rFonts w:ascii="Times New Roman" w:hAnsi="Times New Roman" w:cs="Times New Roman"/>
          <w:sz w:val="24"/>
          <w:szCs w:val="24"/>
        </w:rPr>
        <w:t>общие и характерные черты.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3177B4">
        <w:rPr>
          <w:rFonts w:ascii="Times New Roman" w:hAnsi="Times New Roman" w:cs="Times New Roman"/>
          <w:sz w:val="24"/>
          <w:szCs w:val="24"/>
        </w:rPr>
        <w:t xml:space="preserve">средствами живописи. Цвет основа языка живописи.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3177B4">
        <w:rPr>
          <w:rFonts w:ascii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приемы работы </w:t>
      </w:r>
      <w:r w:rsidRPr="003177B4">
        <w:rPr>
          <w:rFonts w:ascii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3177B4">
        <w:rPr>
          <w:rFonts w:ascii="Times New Roman" w:hAnsi="Times New Roman" w:cs="Times New Roman"/>
          <w:sz w:val="24"/>
          <w:szCs w:val="24"/>
        </w:rPr>
        <w:t>набор объема, вытягивание формы). Объем — основа языка скульптуры. Основные темы скульптуры. Красота человека и животных, выраженная средствами скульптуры.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3177B4"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 xml:space="preserve">др.). Элементарные приемы работы с различными материалами для создания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3177B4">
        <w:rPr>
          <w:rFonts w:ascii="Times New Roman" w:hAnsi="Times New Roman" w:cs="Times New Roman"/>
          <w:sz w:val="24"/>
          <w:szCs w:val="24"/>
        </w:rPr>
        <w:t xml:space="preserve">объема, вытягивание формы; бумага и картон — сгибание,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3177B4">
        <w:rPr>
          <w:rFonts w:ascii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Декоративно­прикладное искусство. </w:t>
      </w:r>
      <w:r w:rsidRPr="003177B4">
        <w:rPr>
          <w:rFonts w:ascii="Times New Roman" w:hAnsi="Times New Roman" w:cs="Times New Roman"/>
          <w:spacing w:val="-4"/>
          <w:sz w:val="24"/>
          <w:szCs w:val="24"/>
        </w:rPr>
        <w:t>Истоки декоративно­</w:t>
      </w:r>
      <w:r w:rsidRPr="003177B4">
        <w:rPr>
          <w:rFonts w:ascii="Times New Roman" w:hAnsi="Times New Roman" w:cs="Times New Roman"/>
          <w:sz w:val="24"/>
          <w:szCs w:val="24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3177B4">
        <w:rPr>
          <w:rFonts w:ascii="Times New Roman" w:hAnsi="Times New Roman" w:cs="Times New Roman"/>
          <w:sz w:val="24"/>
          <w:szCs w:val="24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и женской красоте, отраженные в изобразительном искус</w:t>
      </w:r>
      <w:r w:rsidRPr="003177B4">
        <w:rPr>
          <w:rFonts w:ascii="Times New Roman" w:hAnsi="Times New Roman" w:cs="Times New Roman"/>
          <w:sz w:val="24"/>
          <w:szCs w:val="24"/>
        </w:rPr>
        <w:t xml:space="preserve">стве, сказках, песнях. Сказочные образы в народной культуре и декоративно­прикладном искусстве. Разнообразие форм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3177B4">
        <w:rPr>
          <w:rFonts w:ascii="Times New Roman" w:hAnsi="Times New Roman" w:cs="Times New Roman"/>
          <w:sz w:val="24"/>
          <w:szCs w:val="24"/>
        </w:rPr>
        <w:t>деревьев, морозные узоры на стекле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д.). Ознакомление с произведениями народных художественных промыслов в России (с учетом местных условий).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iCs/>
          <w:sz w:val="24"/>
          <w:szCs w:val="24"/>
        </w:rPr>
        <w:t>Азбука искусства. Как говорит искусство?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Элементарные приемы композиции на плос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3177B4">
        <w:rPr>
          <w:rFonts w:ascii="Times New Roman" w:hAnsi="Times New Roman" w:cs="Times New Roman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темное и светлое, спокойное и динамичное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 w:rsidRPr="003177B4">
        <w:rPr>
          <w:rFonts w:ascii="Times New Roman" w:hAnsi="Times New Roman" w:cs="Times New Roman"/>
          <w:sz w:val="24"/>
          <w:szCs w:val="24"/>
        </w:rPr>
        <w:t xml:space="preserve">Основные и составные цвета. Теплые и холодные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</w:t>
      </w:r>
      <w:r w:rsidRPr="003177B4">
        <w:rPr>
          <w:rFonts w:ascii="Times New Roman" w:hAnsi="Times New Roman" w:cs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3177B4">
        <w:rPr>
          <w:rFonts w:ascii="Times New Roman" w:hAnsi="Times New Roman" w:cs="Times New Roman"/>
          <w:sz w:val="24"/>
          <w:szCs w:val="24"/>
        </w:rPr>
        <w:t>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3177B4">
        <w:rPr>
          <w:rFonts w:ascii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3177B4">
        <w:rPr>
          <w:rFonts w:ascii="Times New Roman" w:hAnsi="Times New Roman" w:cs="Times New Roman"/>
          <w:sz w:val="24"/>
          <w:szCs w:val="24"/>
        </w:rPr>
        <w:t>ставление о его характере. Силуэт.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Объем.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Объем в пространстве и объем на плоскости. </w:t>
      </w:r>
      <w:r w:rsidRPr="003177B4">
        <w:rPr>
          <w:rFonts w:ascii="Times New Roman" w:hAnsi="Times New Roman" w:cs="Times New Roman"/>
          <w:sz w:val="24"/>
          <w:szCs w:val="24"/>
        </w:rPr>
        <w:t>Способы передачи объема. Выразительность объемных композиций.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3177B4">
        <w:rPr>
          <w:rFonts w:ascii="Times New Roman" w:hAnsi="Times New Roman" w:cs="Times New Roman"/>
          <w:sz w:val="24"/>
          <w:szCs w:val="24"/>
        </w:rPr>
        <w:t>стый, беспокойный и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hAns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Значимые темы искусства. О чем говорит искусство?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3177B4">
        <w:rPr>
          <w:rFonts w:ascii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3177B4">
        <w:rPr>
          <w:rFonts w:ascii="Times New Roman" w:hAnsi="Times New Roman" w:cs="Times New Roman"/>
          <w:sz w:val="24"/>
          <w:szCs w:val="24"/>
        </w:rPr>
        <w:t>гнезда, норы, ульи, панцирь черепахи, домик улитки и</w:t>
      </w:r>
      <w:r w:rsidRPr="003177B4">
        <w:rPr>
          <w:rFonts w:asci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т.д.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Восприятие и эмоциональная оценка шедевров русского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br/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3177B4">
        <w:rPr>
          <w:rFonts w:ascii="Times New Roman" w:hAnsi="Times New Roman" w:cs="Times New Roman"/>
          <w:spacing w:val="-3"/>
          <w:sz w:val="24"/>
          <w:szCs w:val="24"/>
        </w:rPr>
        <w:t>тематики, передаваемых чувств, отношения к природе в произ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Саврасов, И.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Левитан, И.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Шишкин, Н.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Рерих, К.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Моне, П.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Сезанн, В.</w:t>
      </w:r>
      <w:r w:rsidRPr="003177B4">
        <w:rPr>
          <w:rFonts w:ascii="Times New Roman" w:eastAsia="MS Mincho" w:cs="Times New Roman"/>
          <w:spacing w:val="-2"/>
          <w:sz w:val="24"/>
          <w:szCs w:val="24"/>
        </w:rPr>
        <w:t> 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Ван Гог и</w:t>
      </w:r>
      <w:r w:rsidRPr="003177B4">
        <w:rPr>
          <w:rFonts w:ascii="Times New Roman" w:cs="Times New Roman"/>
          <w:spacing w:val="-2"/>
          <w:sz w:val="24"/>
          <w:szCs w:val="24"/>
        </w:rPr>
        <w:t> 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3177B4">
        <w:rPr>
          <w:rFonts w:ascii="Times New Roman" w:hAnsi="Times New Roman" w:cs="Times New Roman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3177B4">
        <w:rPr>
          <w:rFonts w:ascii="Times New Roman" w:hAnsi="Times New Roman" w:cs="Times New Roman"/>
          <w:sz w:val="24"/>
          <w:szCs w:val="24"/>
        </w:rPr>
        <w:t>Образы архитектуры и декоративно­прикладного искусства.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Родина моя — Россия. </w:t>
      </w:r>
      <w:r w:rsidRPr="003177B4">
        <w:rPr>
          <w:rFonts w:ascii="Times New Roman" w:hAnsi="Times New Roman" w:cs="Times New Roman"/>
          <w:sz w:val="24"/>
          <w:szCs w:val="24"/>
        </w:rPr>
        <w:t>Роль природных условий в ха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3177B4">
        <w:rPr>
          <w:rFonts w:ascii="Times New Roman" w:hAnsi="Times New Roman" w:cs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>Образ че</w:t>
      </w:r>
      <w:r w:rsidRPr="003177B4">
        <w:rPr>
          <w:rFonts w:ascii="Times New Roman" w:hAnsi="Times New Roman" w:cs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3177B4">
        <w:rPr>
          <w:rFonts w:asci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т.</w:t>
      </w:r>
      <w:r w:rsidRPr="003177B4">
        <w:rPr>
          <w:rFonts w:ascii="Times New Roman" w:cs="Times New Roman"/>
          <w:sz w:val="24"/>
          <w:szCs w:val="24"/>
        </w:rPr>
        <w:t> </w:t>
      </w:r>
      <w:r w:rsidRPr="003177B4">
        <w:rPr>
          <w:rFonts w:ascii="Times New Roman" w:hAnsi="Times New Roman" w:cs="Times New Roman"/>
          <w:sz w:val="24"/>
          <w:szCs w:val="24"/>
        </w:rPr>
        <w:t>д. Образы персонажей, вызывающие гнев, раздражение, презрение.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3177B4">
        <w:rPr>
          <w:rFonts w:ascii="Times New Roman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3177B4">
        <w:rPr>
          <w:rFonts w:ascii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3177B4">
        <w:rPr>
          <w:rFonts w:ascii="Times New Roman" w:hAnsi="Times New Roman" w:cs="Times New Roman"/>
          <w:sz w:val="24"/>
          <w:szCs w:val="24"/>
        </w:rPr>
        <w:t>в повседневной жизни человека, в организации его матери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3177B4">
        <w:rPr>
          <w:rFonts w:ascii="Times New Roman" w:hAnsi="Times New Roman" w:cs="Times New Roman"/>
          <w:sz w:val="24"/>
          <w:szCs w:val="24"/>
        </w:rPr>
        <w:t xml:space="preserve">природных, географических условий, традиций, религиозных 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верований разных народов (на примере изобразительного </w:t>
      </w:r>
      <w:r w:rsidRPr="003177B4">
        <w:rPr>
          <w:rFonts w:ascii="Times New Roman" w:hAnsi="Times New Roman" w:cs="Times New Roman"/>
          <w:spacing w:val="-2"/>
          <w:sz w:val="24"/>
          <w:szCs w:val="24"/>
        </w:rPr>
        <w:t xml:space="preserve">и декоративно­прикладного искусства народов России). Жанр </w:t>
      </w:r>
      <w:r w:rsidRPr="003177B4">
        <w:rPr>
          <w:rFonts w:ascii="Times New Roman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77B4">
        <w:rPr>
          <w:rFonts w:ascii="Times New Roman" w:hAnsi="Times New Roman" w:cs="Times New Roman"/>
          <w:b/>
          <w:bCs/>
          <w:iCs/>
          <w:sz w:val="24"/>
          <w:szCs w:val="24"/>
        </w:rPr>
        <w:t>Опыт художественно­творческой деятельности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3177B4">
        <w:rPr>
          <w:rFonts w:ascii="Times New Roman" w:hAnsi="Times New Roman" w:cs="Times New Roman"/>
          <w:sz w:val="24"/>
          <w:szCs w:val="24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3177B4">
        <w:rPr>
          <w:rFonts w:ascii="Times New Roman" w:hAnsi="Times New Roman" w:cs="Times New Roman"/>
          <w:sz w:val="24"/>
          <w:szCs w:val="24"/>
        </w:rPr>
        <w:t xml:space="preserve">цией, формой, ритмом, линией, цветом, объемом, фактурой. 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lastRenderedPageBreak/>
        <w:t>Создание моделей предметов бытового окружения человека. Овладение элементарными навыками лепки и бумагопластики.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3177B4">
        <w:rPr>
          <w:rFonts w:ascii="Times New Roman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3177B4">
        <w:rPr>
          <w:rFonts w:ascii="Times New Roman" w:hAnsi="Times New Roman" w:cs="Times New Roman"/>
          <w:iCs/>
          <w:sz w:val="24"/>
          <w:szCs w:val="24"/>
        </w:rPr>
        <w:t>тона</w:t>
      </w:r>
      <w:r w:rsidRPr="003177B4">
        <w:rPr>
          <w:rFonts w:ascii="Times New Roman" w:hAnsi="Times New Roman" w:cs="Times New Roman"/>
          <w:sz w:val="24"/>
          <w:szCs w:val="24"/>
        </w:rPr>
        <w:t xml:space="preserve">, композиции, пространства, линии, штриха, пятна, объема, </w:t>
      </w:r>
      <w:r w:rsidRPr="003177B4">
        <w:rPr>
          <w:rFonts w:ascii="Times New Roman" w:hAnsi="Times New Roman" w:cs="Times New Roman"/>
          <w:iCs/>
          <w:sz w:val="24"/>
          <w:szCs w:val="24"/>
        </w:rPr>
        <w:t>фактуры материала</w:t>
      </w:r>
      <w:r w:rsidRPr="003177B4">
        <w:rPr>
          <w:rFonts w:ascii="Times New Roman" w:hAnsi="Times New Roman" w:cs="Times New Roman"/>
          <w:sz w:val="24"/>
          <w:szCs w:val="24"/>
        </w:rPr>
        <w:t>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3177B4">
        <w:rPr>
          <w:rFonts w:ascii="Times New Roman" w:hAnsi="Times New Roman" w:cs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3177B4">
        <w:rPr>
          <w:rFonts w:ascii="Times New Roman" w:hAnsi="Times New Roman" w:cs="Times New Roman"/>
          <w:iCs/>
          <w:spacing w:val="2"/>
          <w:sz w:val="24"/>
          <w:szCs w:val="24"/>
        </w:rPr>
        <w:t>коллажа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3177B4">
        <w:rPr>
          <w:rFonts w:ascii="Times New Roman" w:hAnsi="Times New Roman" w:cs="Times New Roman"/>
          <w:iCs/>
          <w:spacing w:val="2"/>
          <w:sz w:val="24"/>
          <w:szCs w:val="24"/>
        </w:rPr>
        <w:t>граттажа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видеосъемки, бумажной пластики, гуаши, акварели, </w:t>
      </w:r>
      <w:r w:rsidRPr="003177B4">
        <w:rPr>
          <w:rFonts w:ascii="Times New Roman" w:hAnsi="Times New Roman" w:cs="Times New Roman"/>
          <w:iCs/>
          <w:spacing w:val="2"/>
          <w:sz w:val="24"/>
          <w:szCs w:val="24"/>
        </w:rPr>
        <w:t>пастели</w:t>
      </w:r>
      <w:r w:rsidRPr="003177B4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3177B4">
        <w:rPr>
          <w:rFonts w:ascii="Times New Roman" w:hAnsi="Times New Roman" w:cs="Times New Roman"/>
          <w:iCs/>
          <w:spacing w:val="2"/>
          <w:sz w:val="24"/>
          <w:szCs w:val="24"/>
        </w:rPr>
        <w:t>восковых</w:t>
      </w:r>
      <w:r w:rsidRPr="003177B4">
        <w:rPr>
          <w:rFonts w:ascii="Times New Roman" w:hAnsi="Times New Roman" w:cs="Times New Roman"/>
          <w:iCs/>
          <w:sz w:val="24"/>
          <w:szCs w:val="24"/>
        </w:rPr>
        <w:t xml:space="preserve"> мелков</w:t>
      </w:r>
      <w:r w:rsidRPr="003177B4">
        <w:rPr>
          <w:rFonts w:ascii="Times New Roman" w:hAnsi="Times New Roman" w:cs="Times New Roman"/>
          <w:sz w:val="24"/>
          <w:szCs w:val="24"/>
        </w:rPr>
        <w:t xml:space="preserve">, </w:t>
      </w:r>
      <w:r w:rsidRPr="003177B4">
        <w:rPr>
          <w:rFonts w:ascii="Times New Roman" w:hAnsi="Times New Roman" w:cs="Times New Roman"/>
          <w:iCs/>
          <w:sz w:val="24"/>
          <w:szCs w:val="24"/>
        </w:rPr>
        <w:t>туши</w:t>
      </w:r>
      <w:r w:rsidRPr="003177B4">
        <w:rPr>
          <w:rFonts w:ascii="Times New Roman" w:hAnsi="Times New Roman" w:cs="Times New Roman"/>
          <w:sz w:val="24"/>
          <w:szCs w:val="24"/>
        </w:rPr>
        <w:t xml:space="preserve">, карандаша, фломастеров, </w:t>
      </w:r>
      <w:r w:rsidRPr="003177B4">
        <w:rPr>
          <w:rFonts w:ascii="Times New Roman" w:hAnsi="Times New Roman" w:cs="Times New Roman"/>
          <w:iCs/>
          <w:sz w:val="24"/>
          <w:szCs w:val="24"/>
        </w:rPr>
        <w:t>пластилина</w:t>
      </w:r>
      <w:r w:rsidRPr="003177B4">
        <w:rPr>
          <w:rFonts w:ascii="Times New Roman" w:hAnsi="Times New Roman" w:cs="Times New Roman"/>
          <w:sz w:val="24"/>
          <w:szCs w:val="24"/>
        </w:rPr>
        <w:t xml:space="preserve">, </w:t>
      </w:r>
      <w:r w:rsidRPr="003177B4">
        <w:rPr>
          <w:rFonts w:ascii="Times New Roman" w:hAnsi="Times New Roman" w:cs="Times New Roman"/>
          <w:iCs/>
          <w:sz w:val="24"/>
          <w:szCs w:val="24"/>
        </w:rPr>
        <w:t>глины</w:t>
      </w:r>
      <w:r w:rsidRPr="003177B4">
        <w:rPr>
          <w:rFonts w:ascii="Times New Roman" w:hAnsi="Times New Roman" w:cs="Times New Roman"/>
          <w:sz w:val="24"/>
          <w:szCs w:val="24"/>
        </w:rPr>
        <w:t>, подручных и природных материалов.</w:t>
      </w:r>
    </w:p>
    <w:p w:rsidR="00D7219B" w:rsidRPr="003177B4" w:rsidRDefault="00D7219B" w:rsidP="00356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77B4">
        <w:rPr>
          <w:rFonts w:ascii="Times New Roman" w:hAnsi="Times New Roman" w:cs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3177B4">
        <w:rPr>
          <w:rFonts w:ascii="Times New Roman" w:hAnsi="Times New Roman" w:cs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8241A4" w:rsidRPr="003177B4" w:rsidRDefault="008241A4" w:rsidP="00454029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241A4" w:rsidRPr="003177B4" w:rsidRDefault="008241A4" w:rsidP="00454029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241A4" w:rsidRDefault="008241A4" w:rsidP="0004290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7B4">
        <w:rPr>
          <w:rFonts w:ascii="Times New Roman" w:hAnsi="Times New Roman" w:cs="Times New Roman"/>
          <w:b/>
          <w:sz w:val="24"/>
          <w:szCs w:val="24"/>
        </w:rPr>
        <w:t>Тематическое планировани</w:t>
      </w:r>
      <w:r w:rsidR="006B02BE" w:rsidRPr="003177B4">
        <w:rPr>
          <w:rFonts w:ascii="Times New Roman" w:hAnsi="Times New Roman" w:cs="Times New Roman"/>
          <w:b/>
          <w:sz w:val="24"/>
          <w:szCs w:val="24"/>
        </w:rPr>
        <w:t xml:space="preserve">е по изобразительному искусству </w:t>
      </w:r>
    </w:p>
    <w:p w:rsidR="003177B4" w:rsidRPr="003177B4" w:rsidRDefault="003177B4" w:rsidP="0004290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1242"/>
        <w:gridCol w:w="5821"/>
        <w:gridCol w:w="3619"/>
      </w:tblGrid>
      <w:tr w:rsidR="006B02BE" w:rsidRPr="003177B4" w:rsidTr="003177B4">
        <w:tc>
          <w:tcPr>
            <w:tcW w:w="1242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821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19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B02BE" w:rsidRPr="003177B4" w:rsidTr="003177B4">
        <w:tc>
          <w:tcPr>
            <w:tcW w:w="1242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1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Ты изображаешь, украшаешь, строишь</w:t>
            </w:r>
          </w:p>
        </w:tc>
        <w:tc>
          <w:tcPr>
            <w:tcW w:w="3619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B02BE" w:rsidRPr="003177B4" w:rsidTr="003177B4">
        <w:tc>
          <w:tcPr>
            <w:tcW w:w="1242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1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ты </w:t>
            </w:r>
          </w:p>
        </w:tc>
        <w:tc>
          <w:tcPr>
            <w:tcW w:w="3619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B02BE" w:rsidRPr="003177B4" w:rsidTr="003177B4">
        <w:tc>
          <w:tcPr>
            <w:tcW w:w="1242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1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Искусство вокруг нас</w:t>
            </w:r>
          </w:p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 xml:space="preserve">1. Искусство в твоем доме  </w:t>
            </w:r>
          </w:p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2. Искусство на улицах твоего города</w:t>
            </w:r>
          </w:p>
          <w:p w:rsidR="006B02BE" w:rsidRPr="003177B4" w:rsidRDefault="006B02BE" w:rsidP="006B02B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3. Художник и зрелищ</w:t>
            </w:r>
            <w:r w:rsidR="003177B4" w:rsidRPr="003177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19" w:type="dxa"/>
          </w:tcPr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02BE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B02BE" w:rsidRPr="003177B4" w:rsidRDefault="006B02BE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B02BE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77B4" w:rsidRPr="003177B4" w:rsidTr="003177B4">
        <w:tc>
          <w:tcPr>
            <w:tcW w:w="1242" w:type="dxa"/>
          </w:tcPr>
          <w:p w:rsidR="003177B4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1" w:type="dxa"/>
          </w:tcPr>
          <w:p w:rsidR="003177B4" w:rsidRPr="003177B4" w:rsidRDefault="003177B4" w:rsidP="003177B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Cs/>
                <w:sz w:val="24"/>
                <w:szCs w:val="24"/>
              </w:rPr>
              <w:t>1. Истоки родного искусства</w:t>
            </w:r>
          </w:p>
          <w:p w:rsidR="003177B4" w:rsidRPr="003177B4" w:rsidRDefault="003177B4" w:rsidP="003177B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77B4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города нашей земли</w:t>
            </w:r>
          </w:p>
          <w:p w:rsidR="003177B4" w:rsidRPr="003177B4" w:rsidRDefault="003177B4" w:rsidP="003177B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Cs/>
                <w:sz w:val="24"/>
                <w:szCs w:val="24"/>
              </w:rPr>
              <w:t>3. Каждый народ – художник</w:t>
            </w:r>
          </w:p>
          <w:p w:rsidR="003177B4" w:rsidRPr="003177B4" w:rsidRDefault="003177B4" w:rsidP="003177B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bCs/>
                <w:sz w:val="24"/>
                <w:szCs w:val="24"/>
              </w:rPr>
              <w:t>4. Искусство объединяет народы</w:t>
            </w:r>
          </w:p>
        </w:tc>
        <w:tc>
          <w:tcPr>
            <w:tcW w:w="3619" w:type="dxa"/>
          </w:tcPr>
          <w:p w:rsidR="003177B4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177B4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177B4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177B4" w:rsidRPr="003177B4" w:rsidRDefault="003177B4" w:rsidP="0004290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1C29" w:rsidRPr="003177B4" w:rsidRDefault="00791C29" w:rsidP="003177B4">
      <w:pPr>
        <w:pStyle w:val="ad"/>
        <w:rPr>
          <w:rFonts w:ascii="Times New Roman" w:hAnsi="Times New Roman" w:cs="Times New Roman"/>
          <w:sz w:val="24"/>
          <w:szCs w:val="24"/>
        </w:rPr>
      </w:pPr>
    </w:p>
    <w:sectPr w:rsidR="00791C29" w:rsidRPr="003177B4" w:rsidSect="00317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F3" w:rsidRDefault="006919F3" w:rsidP="00B53590">
      <w:pPr>
        <w:spacing w:after="0" w:line="240" w:lineRule="auto"/>
      </w:pPr>
      <w:r>
        <w:separator/>
      </w:r>
    </w:p>
  </w:endnote>
  <w:endnote w:type="continuationSeparator" w:id="1">
    <w:p w:rsidR="006919F3" w:rsidRDefault="006919F3" w:rsidP="00B5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F3" w:rsidRDefault="006919F3" w:rsidP="00B53590">
      <w:pPr>
        <w:spacing w:after="0" w:line="240" w:lineRule="auto"/>
      </w:pPr>
      <w:r>
        <w:separator/>
      </w:r>
    </w:p>
  </w:footnote>
  <w:footnote w:type="continuationSeparator" w:id="1">
    <w:p w:rsidR="006919F3" w:rsidRDefault="006919F3" w:rsidP="00B5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>
    <w:nsid w:val="2DA8453A"/>
    <w:multiLevelType w:val="hybridMultilevel"/>
    <w:tmpl w:val="EBA01E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71C78A1"/>
    <w:multiLevelType w:val="hybridMultilevel"/>
    <w:tmpl w:val="03FC22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1A4"/>
    <w:rsid w:val="00042901"/>
    <w:rsid w:val="0009113C"/>
    <w:rsid w:val="000B1694"/>
    <w:rsid w:val="001321B7"/>
    <w:rsid w:val="001569A2"/>
    <w:rsid w:val="00177D51"/>
    <w:rsid w:val="00221149"/>
    <w:rsid w:val="00247FD3"/>
    <w:rsid w:val="00266BE0"/>
    <w:rsid w:val="00300CEB"/>
    <w:rsid w:val="003177B4"/>
    <w:rsid w:val="00356EAA"/>
    <w:rsid w:val="003C0A3F"/>
    <w:rsid w:val="00400A26"/>
    <w:rsid w:val="004204D6"/>
    <w:rsid w:val="00434AA8"/>
    <w:rsid w:val="004513E0"/>
    <w:rsid w:val="00454029"/>
    <w:rsid w:val="004B2FDB"/>
    <w:rsid w:val="005158DD"/>
    <w:rsid w:val="00541CD6"/>
    <w:rsid w:val="00555E0C"/>
    <w:rsid w:val="00560410"/>
    <w:rsid w:val="00656A4E"/>
    <w:rsid w:val="00674B52"/>
    <w:rsid w:val="006919F3"/>
    <w:rsid w:val="006B02BE"/>
    <w:rsid w:val="00765C27"/>
    <w:rsid w:val="00791C29"/>
    <w:rsid w:val="007F7AD6"/>
    <w:rsid w:val="008241A4"/>
    <w:rsid w:val="00891FF0"/>
    <w:rsid w:val="008A6FE6"/>
    <w:rsid w:val="008C46B1"/>
    <w:rsid w:val="00942079"/>
    <w:rsid w:val="00984085"/>
    <w:rsid w:val="009C2B59"/>
    <w:rsid w:val="009F74DC"/>
    <w:rsid w:val="00B27EA4"/>
    <w:rsid w:val="00B53590"/>
    <w:rsid w:val="00BF4A99"/>
    <w:rsid w:val="00C21EE0"/>
    <w:rsid w:val="00C3281C"/>
    <w:rsid w:val="00D464C4"/>
    <w:rsid w:val="00D60C41"/>
    <w:rsid w:val="00D7219B"/>
    <w:rsid w:val="00D97A90"/>
    <w:rsid w:val="00DD5B47"/>
    <w:rsid w:val="00F24E68"/>
    <w:rsid w:val="00F36376"/>
    <w:rsid w:val="00FE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29"/>
  </w:style>
  <w:style w:type="paragraph" w:styleId="1">
    <w:name w:val="heading 1"/>
    <w:basedOn w:val="a"/>
    <w:next w:val="a"/>
    <w:link w:val="10"/>
    <w:qFormat/>
    <w:rsid w:val="008241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241A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241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1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2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824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99"/>
    <w:qFormat/>
    <w:rsid w:val="008241A4"/>
    <w:rPr>
      <w:rFonts w:ascii="Times New Roman" w:hAnsi="Times New Roman" w:cs="Times New Roman" w:hint="default"/>
      <w:b/>
      <w:bCs w:val="0"/>
    </w:rPr>
  </w:style>
  <w:style w:type="character" w:customStyle="1" w:styleId="a4">
    <w:name w:val="Верхний колонтитул Знак"/>
    <w:basedOn w:val="a0"/>
    <w:link w:val="a5"/>
    <w:rsid w:val="008241A4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5">
    <w:name w:val="header"/>
    <w:basedOn w:val="a"/>
    <w:link w:val="a4"/>
    <w:unhideWhenUsed/>
    <w:rsid w:val="008241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8241A4"/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8241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8241A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241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8241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8241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241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241A4"/>
    <w:pPr>
      <w:ind w:left="720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rsid w:val="008241A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241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241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8241A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ac">
    <w:name w:val="Новый"/>
    <w:basedOn w:val="a"/>
    <w:rsid w:val="008241A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7">
    <w:name w:val="Style17"/>
    <w:basedOn w:val="a"/>
    <w:uiPriority w:val="99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RoundedRectangle">
    <w:name w:val="Rounded Rectangle"/>
    <w:uiPriority w:val="99"/>
    <w:rsid w:val="008241A4"/>
    <w:rPr>
      <w:rFonts w:ascii="Calibri" w:eastAsia="Times New Roman" w:hAnsi="Calibri" w:cs="Times New Roman"/>
      <w:lang w:eastAsia="ru-RU"/>
    </w:rPr>
  </w:style>
  <w:style w:type="paragraph" w:customStyle="1" w:styleId="Style1">
    <w:name w:val="Style 1"/>
    <w:uiPriority w:val="99"/>
    <w:rsid w:val="0082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rsid w:val="008241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rsid w:val="008241A4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8241A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93">
    <w:name w:val="Font Style93"/>
    <w:basedOn w:val="a0"/>
    <w:uiPriority w:val="99"/>
    <w:rsid w:val="008241A4"/>
    <w:rPr>
      <w:rFonts w:ascii="Arial Black" w:hAnsi="Arial Black" w:cs="Arial Black" w:hint="default"/>
      <w:spacing w:val="-10"/>
      <w:sz w:val="26"/>
      <w:szCs w:val="26"/>
    </w:rPr>
  </w:style>
  <w:style w:type="character" w:customStyle="1" w:styleId="FontStyle98">
    <w:name w:val="Font Style98"/>
    <w:basedOn w:val="a0"/>
    <w:uiPriority w:val="99"/>
    <w:rsid w:val="008241A4"/>
    <w:rPr>
      <w:rFonts w:ascii="Times New Roman" w:hAnsi="Times New Roman" w:cs="Times New Roman" w:hint="default"/>
      <w:sz w:val="18"/>
      <w:szCs w:val="18"/>
    </w:rPr>
  </w:style>
  <w:style w:type="character" w:customStyle="1" w:styleId="FontStyle143">
    <w:name w:val="Font Style143"/>
    <w:basedOn w:val="a0"/>
    <w:uiPriority w:val="99"/>
    <w:rsid w:val="008241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0">
    <w:name w:val="Font Style90"/>
    <w:uiPriority w:val="99"/>
    <w:rsid w:val="008241A4"/>
    <w:rPr>
      <w:rFonts w:ascii="Century Gothic" w:hAnsi="Century Gothic" w:hint="default"/>
      <w:b/>
      <w:bCs w:val="0"/>
      <w:spacing w:val="60"/>
      <w:sz w:val="40"/>
    </w:rPr>
  </w:style>
  <w:style w:type="character" w:customStyle="1" w:styleId="FontStyle91">
    <w:name w:val="Font Style91"/>
    <w:uiPriority w:val="99"/>
    <w:rsid w:val="008241A4"/>
    <w:rPr>
      <w:rFonts w:ascii="Century Gothic" w:hAnsi="Century Gothic" w:hint="default"/>
      <w:sz w:val="40"/>
    </w:rPr>
  </w:style>
  <w:style w:type="character" w:customStyle="1" w:styleId="FontStyle92">
    <w:name w:val="Font Style92"/>
    <w:uiPriority w:val="99"/>
    <w:rsid w:val="008241A4"/>
    <w:rPr>
      <w:rFonts w:ascii="Century Gothic" w:hAnsi="Century Gothic" w:hint="default"/>
      <w:sz w:val="36"/>
    </w:rPr>
  </w:style>
  <w:style w:type="character" w:customStyle="1" w:styleId="FontStyle94">
    <w:name w:val="Font Style94"/>
    <w:uiPriority w:val="99"/>
    <w:rsid w:val="008241A4"/>
    <w:rPr>
      <w:rFonts w:ascii="Arial Black" w:hAnsi="Arial Black" w:hint="default"/>
      <w:sz w:val="20"/>
    </w:rPr>
  </w:style>
  <w:style w:type="character" w:customStyle="1" w:styleId="FontStyle95">
    <w:name w:val="Font Style95"/>
    <w:uiPriority w:val="99"/>
    <w:rsid w:val="008241A4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96">
    <w:name w:val="Font Style96"/>
    <w:uiPriority w:val="99"/>
    <w:rsid w:val="008241A4"/>
    <w:rPr>
      <w:rFonts w:ascii="Times New Roman" w:hAnsi="Times New Roman" w:cs="Times New Roman" w:hint="default"/>
      <w:b/>
      <w:bCs w:val="0"/>
      <w:spacing w:val="-10"/>
      <w:sz w:val="20"/>
    </w:rPr>
  </w:style>
  <w:style w:type="character" w:customStyle="1" w:styleId="FontStyle97">
    <w:name w:val="Font Style97"/>
    <w:uiPriority w:val="99"/>
    <w:rsid w:val="008241A4"/>
    <w:rPr>
      <w:rFonts w:ascii="Times New Roman" w:hAnsi="Times New Roman" w:cs="Times New Roman" w:hint="default"/>
      <w:b/>
      <w:bCs w:val="0"/>
      <w:i/>
      <w:iCs w:val="0"/>
      <w:spacing w:val="-20"/>
      <w:sz w:val="18"/>
    </w:rPr>
  </w:style>
  <w:style w:type="character" w:customStyle="1" w:styleId="FontStyle99">
    <w:name w:val="Font Style99"/>
    <w:uiPriority w:val="99"/>
    <w:rsid w:val="008241A4"/>
    <w:rPr>
      <w:rFonts w:ascii="Arial Black" w:hAnsi="Arial Black" w:hint="default"/>
      <w:sz w:val="8"/>
    </w:rPr>
  </w:style>
  <w:style w:type="character" w:customStyle="1" w:styleId="FontStyle100">
    <w:name w:val="Font Style100"/>
    <w:uiPriority w:val="99"/>
    <w:rsid w:val="008241A4"/>
    <w:rPr>
      <w:rFonts w:ascii="Times New Roman" w:hAnsi="Times New Roman" w:cs="Times New Roman" w:hint="default"/>
      <w:sz w:val="22"/>
    </w:rPr>
  </w:style>
  <w:style w:type="character" w:customStyle="1" w:styleId="FontStyle101">
    <w:name w:val="Font Style101"/>
    <w:uiPriority w:val="99"/>
    <w:rsid w:val="008241A4"/>
    <w:rPr>
      <w:rFonts w:ascii="Times New Roman" w:hAnsi="Times New Roman" w:cs="Times New Roman" w:hint="default"/>
      <w:spacing w:val="-40"/>
      <w:sz w:val="50"/>
    </w:rPr>
  </w:style>
  <w:style w:type="character" w:customStyle="1" w:styleId="FontStyle102">
    <w:name w:val="Font Style102"/>
    <w:uiPriority w:val="99"/>
    <w:rsid w:val="008241A4"/>
    <w:rPr>
      <w:rFonts w:ascii="Arial Black" w:hAnsi="Arial Black" w:hint="default"/>
      <w:sz w:val="16"/>
    </w:rPr>
  </w:style>
  <w:style w:type="character" w:customStyle="1" w:styleId="FontStyle103">
    <w:name w:val="Font Style103"/>
    <w:uiPriority w:val="99"/>
    <w:rsid w:val="008241A4"/>
    <w:rPr>
      <w:rFonts w:ascii="Times New Roman" w:hAnsi="Times New Roman" w:cs="Times New Roman" w:hint="default"/>
      <w:sz w:val="16"/>
    </w:rPr>
  </w:style>
  <w:style w:type="character" w:customStyle="1" w:styleId="FontStyle104">
    <w:name w:val="Font Style104"/>
    <w:uiPriority w:val="99"/>
    <w:rsid w:val="008241A4"/>
    <w:rPr>
      <w:rFonts w:ascii="Times New Roman" w:hAnsi="Times New Roman" w:cs="Times New Roman" w:hint="default"/>
      <w:sz w:val="18"/>
    </w:rPr>
  </w:style>
  <w:style w:type="character" w:customStyle="1" w:styleId="FontStyle105">
    <w:name w:val="Font Style105"/>
    <w:uiPriority w:val="99"/>
    <w:rsid w:val="008241A4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6">
    <w:name w:val="Font Style106"/>
    <w:uiPriority w:val="99"/>
    <w:rsid w:val="008241A4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07">
    <w:name w:val="Font Style107"/>
    <w:uiPriority w:val="99"/>
    <w:rsid w:val="008241A4"/>
    <w:rPr>
      <w:rFonts w:ascii="Times New Roman" w:hAnsi="Times New Roman" w:cs="Times New Roman" w:hint="default"/>
      <w:b/>
      <w:bCs w:val="0"/>
      <w:i/>
      <w:iCs w:val="0"/>
      <w:sz w:val="8"/>
    </w:rPr>
  </w:style>
  <w:style w:type="character" w:customStyle="1" w:styleId="FontStyle108">
    <w:name w:val="Font Style108"/>
    <w:uiPriority w:val="99"/>
    <w:rsid w:val="008241A4"/>
    <w:rPr>
      <w:rFonts w:ascii="Times New Roman" w:hAnsi="Times New Roman" w:cs="Times New Roman" w:hint="default"/>
      <w:sz w:val="10"/>
    </w:rPr>
  </w:style>
  <w:style w:type="character" w:customStyle="1" w:styleId="FontStyle109">
    <w:name w:val="Font Style109"/>
    <w:uiPriority w:val="99"/>
    <w:rsid w:val="008241A4"/>
    <w:rPr>
      <w:rFonts w:ascii="Times New Roman" w:hAnsi="Times New Roman" w:cs="Times New Roman" w:hint="default"/>
      <w:smallCaps/>
      <w:sz w:val="8"/>
    </w:rPr>
  </w:style>
  <w:style w:type="character" w:customStyle="1" w:styleId="FontStyle110">
    <w:name w:val="Font Style110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11">
    <w:name w:val="Font Style111"/>
    <w:uiPriority w:val="99"/>
    <w:rsid w:val="008241A4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12">
    <w:name w:val="Font Style112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13">
    <w:name w:val="Font Style113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14">
    <w:name w:val="Font Style114"/>
    <w:uiPriority w:val="99"/>
    <w:rsid w:val="008241A4"/>
    <w:rPr>
      <w:rFonts w:ascii="Arial Black" w:hAnsi="Arial Black" w:hint="default"/>
      <w:i/>
      <w:iCs w:val="0"/>
      <w:sz w:val="14"/>
    </w:rPr>
  </w:style>
  <w:style w:type="character" w:customStyle="1" w:styleId="FontStyle115">
    <w:name w:val="Font Style115"/>
    <w:uiPriority w:val="99"/>
    <w:rsid w:val="008241A4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16">
    <w:name w:val="Font Style116"/>
    <w:uiPriority w:val="99"/>
    <w:rsid w:val="008241A4"/>
    <w:rPr>
      <w:rFonts w:ascii="Times New Roman" w:hAnsi="Times New Roman" w:cs="Times New Roman" w:hint="default"/>
      <w:sz w:val="60"/>
    </w:rPr>
  </w:style>
  <w:style w:type="character" w:customStyle="1" w:styleId="FontStyle117">
    <w:name w:val="Font Style117"/>
    <w:uiPriority w:val="99"/>
    <w:rsid w:val="008241A4"/>
    <w:rPr>
      <w:rFonts w:ascii="Times New Roman" w:hAnsi="Times New Roman" w:cs="Times New Roman" w:hint="default"/>
      <w:b/>
      <w:bCs w:val="0"/>
      <w:spacing w:val="-10"/>
      <w:sz w:val="8"/>
    </w:rPr>
  </w:style>
  <w:style w:type="character" w:customStyle="1" w:styleId="FontStyle118">
    <w:name w:val="Font Style118"/>
    <w:uiPriority w:val="99"/>
    <w:rsid w:val="008241A4"/>
    <w:rPr>
      <w:rFonts w:ascii="Times New Roman" w:hAnsi="Times New Roman" w:cs="Times New Roman" w:hint="default"/>
      <w:b/>
      <w:bCs w:val="0"/>
      <w:spacing w:val="-20"/>
      <w:sz w:val="18"/>
    </w:rPr>
  </w:style>
  <w:style w:type="character" w:customStyle="1" w:styleId="FontStyle119">
    <w:name w:val="Font Style119"/>
    <w:uiPriority w:val="99"/>
    <w:rsid w:val="008241A4"/>
    <w:rPr>
      <w:rFonts w:ascii="Franklin Gothic Demi" w:hAnsi="Franklin Gothic Demi" w:hint="default"/>
      <w:b/>
      <w:bCs w:val="0"/>
      <w:sz w:val="18"/>
    </w:rPr>
  </w:style>
  <w:style w:type="character" w:customStyle="1" w:styleId="FontStyle120">
    <w:name w:val="Font Style120"/>
    <w:uiPriority w:val="99"/>
    <w:rsid w:val="008241A4"/>
    <w:rPr>
      <w:rFonts w:ascii="Times New Roman" w:hAnsi="Times New Roman" w:cs="Times New Roman" w:hint="default"/>
      <w:sz w:val="20"/>
    </w:rPr>
  </w:style>
  <w:style w:type="character" w:customStyle="1" w:styleId="FontStyle121">
    <w:name w:val="Font Style121"/>
    <w:uiPriority w:val="99"/>
    <w:rsid w:val="008241A4"/>
    <w:rPr>
      <w:rFonts w:ascii="Times New Roman" w:hAnsi="Times New Roman" w:cs="Times New Roman" w:hint="default"/>
      <w:sz w:val="20"/>
    </w:rPr>
  </w:style>
  <w:style w:type="character" w:customStyle="1" w:styleId="FontStyle122">
    <w:name w:val="Font Style122"/>
    <w:uiPriority w:val="99"/>
    <w:rsid w:val="008241A4"/>
    <w:rPr>
      <w:rFonts w:ascii="Times New Roman" w:hAnsi="Times New Roman" w:cs="Times New Roman" w:hint="default"/>
      <w:b/>
      <w:bCs w:val="0"/>
      <w:smallCaps/>
      <w:sz w:val="16"/>
    </w:rPr>
  </w:style>
  <w:style w:type="character" w:customStyle="1" w:styleId="FontStyle123">
    <w:name w:val="Font Style123"/>
    <w:uiPriority w:val="99"/>
    <w:rsid w:val="008241A4"/>
    <w:rPr>
      <w:rFonts w:ascii="Arial Black" w:hAnsi="Arial Black" w:hint="default"/>
      <w:sz w:val="8"/>
    </w:rPr>
  </w:style>
  <w:style w:type="character" w:customStyle="1" w:styleId="FontStyle124">
    <w:name w:val="Font Style124"/>
    <w:uiPriority w:val="99"/>
    <w:rsid w:val="008241A4"/>
    <w:rPr>
      <w:rFonts w:ascii="Times New Roman" w:hAnsi="Times New Roman" w:cs="Times New Roman" w:hint="default"/>
      <w:b/>
      <w:bCs w:val="0"/>
      <w:i/>
      <w:iCs w:val="0"/>
      <w:spacing w:val="-20"/>
      <w:sz w:val="20"/>
    </w:rPr>
  </w:style>
  <w:style w:type="character" w:customStyle="1" w:styleId="FontStyle125">
    <w:name w:val="Font Style125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26">
    <w:name w:val="Font Style126"/>
    <w:uiPriority w:val="99"/>
    <w:rsid w:val="008241A4"/>
    <w:rPr>
      <w:rFonts w:ascii="Constantia" w:hAnsi="Constantia" w:hint="default"/>
      <w:b/>
      <w:bCs w:val="0"/>
      <w:sz w:val="8"/>
    </w:rPr>
  </w:style>
  <w:style w:type="character" w:customStyle="1" w:styleId="FontStyle127">
    <w:name w:val="Font Style127"/>
    <w:uiPriority w:val="99"/>
    <w:rsid w:val="008241A4"/>
    <w:rPr>
      <w:rFonts w:ascii="Constantia" w:hAnsi="Constantia" w:hint="default"/>
      <w:b/>
      <w:bCs w:val="0"/>
      <w:i/>
      <w:iCs w:val="0"/>
      <w:sz w:val="8"/>
    </w:rPr>
  </w:style>
  <w:style w:type="character" w:customStyle="1" w:styleId="FontStyle128">
    <w:name w:val="Font Style128"/>
    <w:uiPriority w:val="99"/>
    <w:rsid w:val="008241A4"/>
    <w:rPr>
      <w:rFonts w:ascii="Arial Black" w:hAnsi="Arial Black" w:hint="default"/>
      <w:i/>
      <w:iCs w:val="0"/>
      <w:w w:val="200"/>
      <w:sz w:val="8"/>
    </w:rPr>
  </w:style>
  <w:style w:type="character" w:customStyle="1" w:styleId="FontStyle129">
    <w:name w:val="Font Style129"/>
    <w:uiPriority w:val="99"/>
    <w:rsid w:val="008241A4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130">
    <w:name w:val="Font Style130"/>
    <w:uiPriority w:val="99"/>
    <w:rsid w:val="008241A4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31">
    <w:name w:val="Font Style131"/>
    <w:uiPriority w:val="99"/>
    <w:rsid w:val="008241A4"/>
    <w:rPr>
      <w:rFonts w:ascii="Book Antiqua" w:hAnsi="Book Antiqua" w:hint="default"/>
      <w:b/>
      <w:bCs w:val="0"/>
      <w:sz w:val="18"/>
    </w:rPr>
  </w:style>
  <w:style w:type="character" w:customStyle="1" w:styleId="FontStyle132">
    <w:name w:val="Font Style132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33">
    <w:name w:val="Font Style133"/>
    <w:uiPriority w:val="99"/>
    <w:rsid w:val="008241A4"/>
    <w:rPr>
      <w:rFonts w:ascii="Book Antiqua" w:hAnsi="Book Antiqua" w:hint="default"/>
      <w:b/>
      <w:bCs w:val="0"/>
      <w:sz w:val="18"/>
    </w:rPr>
  </w:style>
  <w:style w:type="character" w:customStyle="1" w:styleId="FontStyle134">
    <w:name w:val="Font Style134"/>
    <w:uiPriority w:val="99"/>
    <w:rsid w:val="008241A4"/>
    <w:rPr>
      <w:rFonts w:ascii="Arial Black" w:hAnsi="Arial Black" w:hint="default"/>
      <w:sz w:val="8"/>
    </w:rPr>
  </w:style>
  <w:style w:type="character" w:customStyle="1" w:styleId="FontStyle135">
    <w:name w:val="Font Style135"/>
    <w:uiPriority w:val="99"/>
    <w:rsid w:val="008241A4"/>
    <w:rPr>
      <w:rFonts w:ascii="Bookman Old Style" w:hAnsi="Bookman Old Style" w:hint="default"/>
      <w:b/>
      <w:bCs w:val="0"/>
      <w:sz w:val="18"/>
    </w:rPr>
  </w:style>
  <w:style w:type="character" w:customStyle="1" w:styleId="FontStyle136">
    <w:name w:val="Font Style136"/>
    <w:uiPriority w:val="99"/>
    <w:rsid w:val="008241A4"/>
    <w:rPr>
      <w:rFonts w:ascii="Bookman Old Style" w:hAnsi="Bookman Old Style" w:hint="default"/>
      <w:b/>
      <w:bCs w:val="0"/>
      <w:sz w:val="18"/>
    </w:rPr>
  </w:style>
  <w:style w:type="character" w:customStyle="1" w:styleId="FontStyle137">
    <w:name w:val="Font Style137"/>
    <w:uiPriority w:val="99"/>
    <w:rsid w:val="008241A4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38">
    <w:name w:val="Font Style138"/>
    <w:uiPriority w:val="99"/>
    <w:rsid w:val="008241A4"/>
    <w:rPr>
      <w:rFonts w:ascii="Times New Roman" w:hAnsi="Times New Roman" w:cs="Times New Roman" w:hint="default"/>
      <w:b/>
      <w:bCs w:val="0"/>
      <w:i/>
      <w:iCs w:val="0"/>
      <w:sz w:val="14"/>
    </w:rPr>
  </w:style>
  <w:style w:type="character" w:customStyle="1" w:styleId="FontStyle139">
    <w:name w:val="Font Style139"/>
    <w:uiPriority w:val="99"/>
    <w:rsid w:val="008241A4"/>
    <w:rPr>
      <w:rFonts w:ascii="Bookman Old Style" w:hAnsi="Bookman Old Style" w:hint="default"/>
      <w:b/>
      <w:bCs w:val="0"/>
      <w:sz w:val="18"/>
    </w:rPr>
  </w:style>
  <w:style w:type="character" w:customStyle="1" w:styleId="FontStyle140">
    <w:name w:val="Font Style140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141">
    <w:name w:val="Font Style141"/>
    <w:uiPriority w:val="99"/>
    <w:rsid w:val="008241A4"/>
    <w:rPr>
      <w:rFonts w:ascii="Book Antiqua" w:hAnsi="Book Antiqua" w:hint="default"/>
      <w:b/>
      <w:bCs w:val="0"/>
      <w:sz w:val="18"/>
    </w:rPr>
  </w:style>
  <w:style w:type="character" w:customStyle="1" w:styleId="FontStyle142">
    <w:name w:val="Font Style142"/>
    <w:uiPriority w:val="99"/>
    <w:rsid w:val="008241A4"/>
    <w:rPr>
      <w:rFonts w:ascii="Bookman Old Style" w:hAnsi="Bookman Old Style" w:hint="default"/>
      <w:b/>
      <w:bCs w:val="0"/>
      <w:sz w:val="18"/>
    </w:rPr>
  </w:style>
  <w:style w:type="character" w:customStyle="1" w:styleId="FontStyle144">
    <w:name w:val="Font Style144"/>
    <w:uiPriority w:val="99"/>
    <w:rsid w:val="008241A4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45">
    <w:name w:val="Font Style145"/>
    <w:uiPriority w:val="99"/>
    <w:rsid w:val="008241A4"/>
    <w:rPr>
      <w:rFonts w:ascii="Times New Roman" w:hAnsi="Times New Roman" w:cs="Times New Roman" w:hint="default"/>
      <w:sz w:val="16"/>
    </w:rPr>
  </w:style>
  <w:style w:type="character" w:customStyle="1" w:styleId="FontStyle146">
    <w:name w:val="Font Style146"/>
    <w:uiPriority w:val="99"/>
    <w:rsid w:val="008241A4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FontStyle29">
    <w:name w:val="Font Style29"/>
    <w:uiPriority w:val="99"/>
    <w:rsid w:val="008241A4"/>
    <w:rPr>
      <w:rFonts w:ascii="Times New Roman" w:hAnsi="Times New Roman" w:cs="Times New Roman" w:hint="default"/>
      <w:sz w:val="20"/>
    </w:rPr>
  </w:style>
  <w:style w:type="character" w:customStyle="1" w:styleId="FontStyle30">
    <w:name w:val="Font Style30"/>
    <w:uiPriority w:val="99"/>
    <w:rsid w:val="008241A4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1">
    <w:name w:val="Font Style31"/>
    <w:uiPriority w:val="99"/>
    <w:rsid w:val="008241A4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32">
    <w:name w:val="Font Style32"/>
    <w:uiPriority w:val="99"/>
    <w:rsid w:val="008241A4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3">
    <w:name w:val="Font Style33"/>
    <w:uiPriority w:val="99"/>
    <w:rsid w:val="008241A4"/>
    <w:rPr>
      <w:rFonts w:ascii="Century Schoolbook" w:hAnsi="Century Schoolbook" w:hint="default"/>
      <w:b/>
      <w:bCs w:val="0"/>
      <w:sz w:val="8"/>
    </w:rPr>
  </w:style>
  <w:style w:type="character" w:customStyle="1" w:styleId="FontStyle34">
    <w:name w:val="Font Style34"/>
    <w:uiPriority w:val="99"/>
    <w:rsid w:val="008241A4"/>
    <w:rPr>
      <w:rFonts w:ascii="Times New Roman" w:hAnsi="Times New Roman" w:cs="Times New Roman" w:hint="default"/>
      <w:spacing w:val="20"/>
      <w:sz w:val="14"/>
    </w:rPr>
  </w:style>
  <w:style w:type="character" w:customStyle="1" w:styleId="FontStyle35">
    <w:name w:val="Font Style35"/>
    <w:uiPriority w:val="99"/>
    <w:rsid w:val="008241A4"/>
    <w:rPr>
      <w:rFonts w:ascii="Tahoma" w:hAnsi="Tahoma" w:cs="Tahoma" w:hint="default"/>
      <w:b/>
      <w:bCs w:val="0"/>
      <w:sz w:val="8"/>
    </w:rPr>
  </w:style>
  <w:style w:type="character" w:customStyle="1" w:styleId="FontStyle36">
    <w:name w:val="Font Style36"/>
    <w:uiPriority w:val="99"/>
    <w:rsid w:val="008241A4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37">
    <w:name w:val="Font Style37"/>
    <w:uiPriority w:val="99"/>
    <w:rsid w:val="008241A4"/>
    <w:rPr>
      <w:rFonts w:ascii="Tahoma" w:hAnsi="Tahoma" w:cs="Tahoma" w:hint="default"/>
      <w:b/>
      <w:bCs w:val="0"/>
      <w:i/>
      <w:iCs w:val="0"/>
      <w:smallCaps/>
      <w:sz w:val="8"/>
    </w:rPr>
  </w:style>
  <w:style w:type="character" w:customStyle="1" w:styleId="FontStyle38">
    <w:name w:val="Font Style38"/>
    <w:uiPriority w:val="99"/>
    <w:rsid w:val="008241A4"/>
    <w:rPr>
      <w:rFonts w:ascii="Book Antiqua" w:hAnsi="Book Antiqua" w:hint="default"/>
      <w:b/>
      <w:bCs w:val="0"/>
      <w:i/>
      <w:iCs w:val="0"/>
      <w:sz w:val="8"/>
    </w:rPr>
  </w:style>
  <w:style w:type="character" w:customStyle="1" w:styleId="FontStyle39">
    <w:name w:val="Font Style39"/>
    <w:uiPriority w:val="99"/>
    <w:rsid w:val="008241A4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0">
    <w:name w:val="Font Style40"/>
    <w:uiPriority w:val="99"/>
    <w:rsid w:val="008241A4"/>
    <w:rPr>
      <w:rFonts w:ascii="Times New Roman" w:hAnsi="Times New Roman" w:cs="Times New Roman" w:hint="default"/>
      <w:sz w:val="20"/>
    </w:rPr>
  </w:style>
  <w:style w:type="character" w:customStyle="1" w:styleId="FontStyle41">
    <w:name w:val="Font Style41"/>
    <w:uiPriority w:val="99"/>
    <w:rsid w:val="008241A4"/>
    <w:rPr>
      <w:rFonts w:ascii="Tahoma" w:hAnsi="Tahoma" w:cs="Tahoma" w:hint="default"/>
      <w:b/>
      <w:bCs w:val="0"/>
      <w:sz w:val="18"/>
    </w:rPr>
  </w:style>
  <w:style w:type="character" w:customStyle="1" w:styleId="FontStyle42">
    <w:name w:val="Font Style42"/>
    <w:uiPriority w:val="99"/>
    <w:rsid w:val="008241A4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FontStyle43">
    <w:name w:val="Font Style43"/>
    <w:uiPriority w:val="99"/>
    <w:rsid w:val="008241A4"/>
    <w:rPr>
      <w:rFonts w:ascii="Tahoma" w:hAnsi="Tahoma" w:cs="Tahoma" w:hint="default"/>
      <w:b/>
      <w:bCs w:val="0"/>
      <w:sz w:val="24"/>
    </w:rPr>
  </w:style>
  <w:style w:type="character" w:customStyle="1" w:styleId="FontStyle44">
    <w:name w:val="Font Style44"/>
    <w:uiPriority w:val="99"/>
    <w:rsid w:val="008241A4"/>
    <w:rPr>
      <w:rFonts w:ascii="Tahoma" w:hAnsi="Tahoma" w:cs="Tahoma" w:hint="default"/>
      <w:b/>
      <w:bCs w:val="0"/>
      <w:sz w:val="16"/>
    </w:rPr>
  </w:style>
  <w:style w:type="character" w:customStyle="1" w:styleId="FontStyle45">
    <w:name w:val="Font Style45"/>
    <w:uiPriority w:val="99"/>
    <w:rsid w:val="008241A4"/>
    <w:rPr>
      <w:rFonts w:ascii="Tahoma" w:hAnsi="Tahoma" w:cs="Tahoma" w:hint="default"/>
      <w:b/>
      <w:bCs w:val="0"/>
      <w:sz w:val="18"/>
    </w:rPr>
  </w:style>
  <w:style w:type="character" w:customStyle="1" w:styleId="FontStyle46">
    <w:name w:val="Font Style46"/>
    <w:uiPriority w:val="99"/>
    <w:rsid w:val="008241A4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47">
    <w:name w:val="Font Style47"/>
    <w:uiPriority w:val="99"/>
    <w:rsid w:val="008241A4"/>
    <w:rPr>
      <w:rFonts w:ascii="Times New Roman" w:hAnsi="Times New Roman" w:cs="Times New Roman" w:hint="default"/>
      <w:sz w:val="8"/>
    </w:rPr>
  </w:style>
  <w:style w:type="character" w:customStyle="1" w:styleId="FontStyle48">
    <w:name w:val="Font Style48"/>
    <w:uiPriority w:val="99"/>
    <w:rsid w:val="008241A4"/>
    <w:rPr>
      <w:rFonts w:ascii="Tahoma" w:hAnsi="Tahoma" w:cs="Tahoma" w:hint="default"/>
      <w:b/>
      <w:bCs w:val="0"/>
      <w:sz w:val="16"/>
    </w:rPr>
  </w:style>
  <w:style w:type="character" w:customStyle="1" w:styleId="FontStyle49">
    <w:name w:val="Font Style49"/>
    <w:uiPriority w:val="99"/>
    <w:rsid w:val="008241A4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0">
    <w:name w:val="Font Style50"/>
    <w:uiPriority w:val="99"/>
    <w:rsid w:val="008241A4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1">
    <w:name w:val="Font Style51"/>
    <w:uiPriority w:val="99"/>
    <w:rsid w:val="008241A4"/>
    <w:rPr>
      <w:rFonts w:ascii="Tahoma" w:hAnsi="Tahoma" w:cs="Tahoma" w:hint="default"/>
      <w:b/>
      <w:bCs w:val="0"/>
      <w:sz w:val="16"/>
    </w:rPr>
  </w:style>
  <w:style w:type="character" w:customStyle="1" w:styleId="FontStyle52">
    <w:name w:val="Font Style52"/>
    <w:uiPriority w:val="99"/>
    <w:rsid w:val="008241A4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53">
    <w:name w:val="Font Style53"/>
    <w:uiPriority w:val="99"/>
    <w:rsid w:val="008241A4"/>
    <w:rPr>
      <w:rFonts w:ascii="Times New Roman" w:hAnsi="Times New Roman" w:cs="Times New Roman" w:hint="default"/>
      <w:sz w:val="30"/>
    </w:rPr>
  </w:style>
  <w:style w:type="character" w:customStyle="1" w:styleId="FontStyle54">
    <w:name w:val="Font Style54"/>
    <w:uiPriority w:val="99"/>
    <w:rsid w:val="008241A4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55">
    <w:name w:val="Font Style55"/>
    <w:uiPriority w:val="99"/>
    <w:rsid w:val="008241A4"/>
    <w:rPr>
      <w:rFonts w:ascii="Book Antiqua" w:hAnsi="Book Antiqua" w:hint="default"/>
      <w:b/>
      <w:bCs w:val="0"/>
      <w:sz w:val="18"/>
    </w:rPr>
  </w:style>
  <w:style w:type="character" w:customStyle="1" w:styleId="FontStyle19">
    <w:name w:val="Font Style19"/>
    <w:uiPriority w:val="99"/>
    <w:rsid w:val="008241A4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8241A4"/>
  </w:style>
  <w:style w:type="paragraph" w:styleId="ad">
    <w:name w:val="No Spacing"/>
    <w:uiPriority w:val="1"/>
    <w:qFormat/>
    <w:rsid w:val="008241A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1321B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21B7"/>
    <w:rPr>
      <w:color w:val="800080" w:themeColor="followedHyperlink"/>
      <w:u w:val="single"/>
    </w:rPr>
  </w:style>
  <w:style w:type="character" w:customStyle="1" w:styleId="13">
    <w:name w:val="Верхний колонтитул Знак1"/>
    <w:basedOn w:val="a0"/>
    <w:uiPriority w:val="99"/>
    <w:semiHidden/>
    <w:rsid w:val="001321B7"/>
  </w:style>
  <w:style w:type="character" w:customStyle="1" w:styleId="14">
    <w:name w:val="Нижний колонтитул Знак1"/>
    <w:basedOn w:val="a0"/>
    <w:uiPriority w:val="99"/>
    <w:semiHidden/>
    <w:rsid w:val="001321B7"/>
  </w:style>
  <w:style w:type="paragraph" w:customStyle="1" w:styleId="af0">
    <w:name w:val="Основной"/>
    <w:basedOn w:val="a"/>
    <w:link w:val="af1"/>
    <w:rsid w:val="00D7219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D7219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2">
    <w:name w:val="Курсив"/>
    <w:basedOn w:val="af0"/>
    <w:rsid w:val="00D7219B"/>
    <w:rPr>
      <w:i/>
      <w:iCs/>
    </w:rPr>
  </w:style>
  <w:style w:type="character" w:customStyle="1" w:styleId="Zag11">
    <w:name w:val="Zag_11"/>
    <w:rsid w:val="00D7219B"/>
    <w:rPr>
      <w:color w:val="000000"/>
      <w:w w:val="100"/>
    </w:rPr>
  </w:style>
  <w:style w:type="paragraph" w:styleId="af3">
    <w:name w:val="Subtitle"/>
    <w:basedOn w:val="a"/>
    <w:next w:val="a"/>
    <w:link w:val="af4"/>
    <w:qFormat/>
    <w:rsid w:val="00D7219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D7219B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D7219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Знак"/>
    <w:link w:val="af0"/>
    <w:rsid w:val="00D7219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D7219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table" w:styleId="af5">
    <w:name w:val="Table Grid"/>
    <w:basedOn w:val="a1"/>
    <w:uiPriority w:val="59"/>
    <w:rsid w:val="006B0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7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Бракоренко</dc:creator>
  <cp:lastModifiedBy>Владелец</cp:lastModifiedBy>
  <cp:revision>42</cp:revision>
  <cp:lastPrinted>2021-02-05T15:01:00Z</cp:lastPrinted>
  <dcterms:created xsi:type="dcterms:W3CDTF">2015-06-06T13:38:00Z</dcterms:created>
  <dcterms:modified xsi:type="dcterms:W3CDTF">2021-03-03T13:59:00Z</dcterms:modified>
</cp:coreProperties>
</file>